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9E7" w14:textId="77777777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13F29FDD" w:rsidR="0074581C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Your country of origin:</w:t>
            </w:r>
          </w:p>
        </w:tc>
      </w:tr>
      <w:tr w:rsidR="00AC24AB" w14:paraId="542603A5" w14:textId="77777777">
        <w:trPr>
          <w:trHeight w:hRule="exact" w:val="569"/>
        </w:trPr>
        <w:tc>
          <w:tcPr>
            <w:tcW w:w="5145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F9FB3" w14:textId="77777777" w:rsidR="00AC24AB" w:rsidRDefault="00AC24AB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4E14" w14:textId="394B8C4B" w:rsidR="00AC24AB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 of birth:</w:t>
            </w:r>
          </w:p>
        </w:tc>
      </w:tr>
      <w:tr w:rsidR="0074581C" w14:paraId="3B2CC9EE" w14:textId="77777777" w:rsidTr="00AC24AB">
        <w:trPr>
          <w:trHeight w:hRule="exact" w:val="396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463CF9ED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</w:t>
      </w:r>
      <w:r w:rsidR="00ED1550">
        <w:rPr>
          <w:rFonts w:ascii="Calibri" w:eastAsia="Calibri" w:hAnsi="Calibri" w:cs="Calibri"/>
          <w:position w:val="1"/>
        </w:rPr>
        <w:t>21</w:t>
      </w: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6FAF509D" w:rsidR="0074581C" w:rsidRDefault="00E94214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7011A336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350" r="3175" b="31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196DE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640EBF1B" w:rsidR="0074581C" w:rsidRDefault="000448CB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6A30882F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 w:rsidR="000448C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1564F4E9" w:rsidR="0074581C" w:rsidRDefault="000448C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DE12D9" w14:paraId="1601EE8D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88213" w14:textId="53FA8FDF" w:rsidR="00C217F1" w:rsidRDefault="00DE12D9">
            <w:pPr>
              <w:spacing w:before="4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COVID-19 </w:t>
            </w:r>
            <w:r w:rsidR="00C217F1">
              <w:rPr>
                <w:rFonts w:ascii="Calibri" w:eastAsia="Calibri" w:hAnsi="Calibri" w:cs="Calibri"/>
                <w:spacing w:val="1"/>
                <w:sz w:val="24"/>
                <w:szCs w:val="24"/>
              </w:rPr>
              <w:t>(dates, brand etc.)</w:t>
            </w:r>
          </w:p>
          <w:p w14:paraId="4A2F5CA4" w14:textId="4E6E409E" w:rsidR="00DE12D9" w:rsidRDefault="00DE12D9">
            <w:pPr>
              <w:spacing w:before="4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5F889AE5" w:rsidR="0074581C" w:rsidRDefault="00E94214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006FE3F3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1BEEE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p w14:paraId="3B2CCAF7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3B2CCAF8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3B2CCAF9" w14:textId="5B7BDCCD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3B2CCAFA" w14:textId="5CB34D11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</w:p>
    <w:p w14:paraId="3B2CCAFB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59469620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3B2CCAFC" w14:textId="3C854ABB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</w:t>
      </w:r>
      <w:r w:rsidR="00C217F1">
        <w:rPr>
          <w:rFonts w:ascii="Calibri" w:eastAsia="Calibri" w:hAnsi="Calibri" w:cs="Calibri"/>
        </w:rPr>
        <w:t>21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86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448CB"/>
    <w:rsid w:val="001B599E"/>
    <w:rsid w:val="0032109D"/>
    <w:rsid w:val="004D7EA1"/>
    <w:rsid w:val="005237D5"/>
    <w:rsid w:val="0063130E"/>
    <w:rsid w:val="0074581C"/>
    <w:rsid w:val="008A0D13"/>
    <w:rsid w:val="00A85A31"/>
    <w:rsid w:val="00AC24AB"/>
    <w:rsid w:val="00C217F1"/>
    <w:rsid w:val="00C25B32"/>
    <w:rsid w:val="00DE12D9"/>
    <w:rsid w:val="00E94214"/>
    <w:rsid w:val="00ED1550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B2CC9E7"/>
  <w15:docId w15:val="{EB29F481-4053-4BFB-9157-18E2371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LEONARD, Chris (SIBFORD SURGERY)</cp:lastModifiedBy>
  <cp:revision>2</cp:revision>
  <dcterms:created xsi:type="dcterms:W3CDTF">2022-10-06T09:00:00Z</dcterms:created>
  <dcterms:modified xsi:type="dcterms:W3CDTF">2022-10-06T09:00:00Z</dcterms:modified>
</cp:coreProperties>
</file>